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41BD31" w14:textId="0BC9C066" w:rsidR="00924AA5" w:rsidRDefault="00A12306" w:rsidP="009F2214">
      <w:pPr>
        <w:ind w:left="0"/>
        <w:jc w:val="center"/>
        <w:rPr>
          <w:rFonts w:asciiTheme="minorHAnsi" w:hAnsiTheme="minorHAnsi" w:cstheme="minorHAnsi"/>
          <w:b/>
          <w:bCs/>
          <w:caps/>
          <w:sz w:val="32"/>
          <w:szCs w:val="32"/>
        </w:rPr>
      </w:pPr>
      <w:r w:rsidRPr="00AF1223">
        <w:rPr>
          <w:rFonts w:asciiTheme="minorHAnsi" w:hAnsiTheme="minorHAnsi" w:cstheme="minorHAnsi"/>
          <w:b/>
          <w:caps/>
          <w:sz w:val="32"/>
          <w:szCs w:val="32"/>
        </w:rPr>
        <w:t>Z</w:t>
      </w:r>
      <w:r w:rsidR="00924AA5" w:rsidRPr="00AF1223">
        <w:rPr>
          <w:rFonts w:asciiTheme="minorHAnsi" w:hAnsiTheme="minorHAnsi" w:cstheme="minorHAnsi"/>
          <w:b/>
          <w:caps/>
          <w:sz w:val="32"/>
          <w:szCs w:val="32"/>
        </w:rPr>
        <w:t>god</w:t>
      </w:r>
      <w:r w:rsidR="00AF1223" w:rsidRPr="00AF1223">
        <w:rPr>
          <w:rFonts w:asciiTheme="minorHAnsi" w:hAnsiTheme="minorHAnsi" w:cstheme="minorHAnsi"/>
          <w:b/>
          <w:caps/>
          <w:sz w:val="32"/>
          <w:szCs w:val="32"/>
        </w:rPr>
        <w:t>a</w:t>
      </w:r>
      <w:r w:rsidR="00924AA5" w:rsidRPr="00AF1223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  <w:r w:rsidR="0039163A" w:rsidRPr="00AF1223">
        <w:rPr>
          <w:rFonts w:asciiTheme="minorHAnsi" w:hAnsiTheme="minorHAnsi" w:cstheme="minorHAnsi"/>
          <w:b/>
          <w:caps/>
          <w:sz w:val="32"/>
          <w:szCs w:val="32"/>
        </w:rPr>
        <w:t xml:space="preserve">na </w:t>
      </w:r>
      <w:r w:rsidR="00C03236" w:rsidRPr="00AF1223">
        <w:rPr>
          <w:rFonts w:asciiTheme="minorHAnsi" w:hAnsiTheme="minorHAnsi" w:cstheme="minorHAnsi"/>
          <w:b/>
          <w:caps/>
          <w:sz w:val="32"/>
          <w:szCs w:val="32"/>
        </w:rPr>
        <w:t>przetwarzanie</w:t>
      </w:r>
      <w:r w:rsidR="004D56FA" w:rsidRPr="00AF1223">
        <w:rPr>
          <w:rFonts w:asciiTheme="minorHAnsi" w:hAnsiTheme="minorHAnsi" w:cstheme="minorHAnsi"/>
          <w:b/>
          <w:caps/>
          <w:sz w:val="32"/>
          <w:szCs w:val="32"/>
        </w:rPr>
        <w:t xml:space="preserve"> danych</w:t>
      </w:r>
      <w:r w:rsidR="00AC1E59">
        <w:rPr>
          <w:rFonts w:asciiTheme="minorHAnsi" w:hAnsiTheme="minorHAnsi" w:cstheme="minorHAnsi"/>
          <w:b/>
          <w:caps/>
          <w:sz w:val="32"/>
          <w:szCs w:val="32"/>
        </w:rPr>
        <w:br/>
        <w:t xml:space="preserve">członka </w:t>
      </w:r>
      <w:r w:rsidR="00AC1E59" w:rsidRPr="00AC1E59">
        <w:rPr>
          <w:rFonts w:asciiTheme="minorHAnsi" w:hAnsiTheme="minorHAnsi" w:cstheme="minorHAnsi"/>
          <w:b/>
          <w:bCs/>
          <w:caps/>
          <w:sz w:val="32"/>
          <w:szCs w:val="32"/>
        </w:rPr>
        <w:t>Młodzieżowej Rady Muzeum</w:t>
      </w:r>
    </w:p>
    <w:p w14:paraId="222ED137" w14:textId="77777777" w:rsidR="007E58ED" w:rsidRPr="00AF1223" w:rsidRDefault="007E58ED" w:rsidP="009F2214">
      <w:pPr>
        <w:ind w:left="0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</w:p>
    <w:p w14:paraId="321BC400" w14:textId="3D63A3D0" w:rsidR="00572D25" w:rsidRPr="009F2214" w:rsidRDefault="00572D25" w:rsidP="009F2214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170860A7" w14:textId="77EE04AB" w:rsidR="00D537CF" w:rsidRPr="007E58ED" w:rsidRDefault="00F811EA" w:rsidP="00F811EA">
      <w:pPr>
        <w:pStyle w:val="listaispis"/>
        <w:numPr>
          <w:ilvl w:val="0"/>
          <w:numId w:val="22"/>
        </w:numPr>
        <w:tabs>
          <w:tab w:val="left" w:leader="dot" w:pos="6804"/>
        </w:tabs>
        <w:spacing w:before="0"/>
        <w:rPr>
          <w:rFonts w:asciiTheme="minorHAnsi" w:hAnsiTheme="minorHAnsi" w:cstheme="minorHAnsi"/>
          <w:b/>
          <w:bCs w:val="0"/>
          <w:caps/>
          <w:sz w:val="24"/>
          <w:szCs w:val="24"/>
        </w:rPr>
      </w:pPr>
      <w:r w:rsidRPr="007E58ED">
        <w:rPr>
          <w:rFonts w:asciiTheme="minorHAnsi" w:hAnsiTheme="minorHAnsi" w:cstheme="minorHAnsi"/>
          <w:b/>
          <w:bCs w:val="0"/>
          <w:caps/>
          <w:sz w:val="24"/>
          <w:szCs w:val="24"/>
        </w:rPr>
        <w:t>Zgoda osoby</w:t>
      </w:r>
      <w:r w:rsidR="007E58ED" w:rsidRPr="007E58ED">
        <w:rPr>
          <w:rFonts w:asciiTheme="minorHAnsi" w:hAnsiTheme="minorHAnsi" w:cstheme="minorHAnsi"/>
          <w:b/>
          <w:bCs w:val="0"/>
          <w:caps/>
          <w:sz w:val="24"/>
          <w:szCs w:val="24"/>
        </w:rPr>
        <w:t xml:space="preserve"> pełnoletniej</w:t>
      </w:r>
    </w:p>
    <w:p w14:paraId="7ECC2802" w14:textId="77777777" w:rsidR="00F811EA" w:rsidRDefault="00F811EA" w:rsidP="00D537CF">
      <w:pPr>
        <w:pStyle w:val="listaispis"/>
        <w:numPr>
          <w:ilvl w:val="0"/>
          <w:numId w:val="0"/>
        </w:numPr>
        <w:tabs>
          <w:tab w:val="left" w:leader="dot" w:pos="6804"/>
        </w:tabs>
        <w:spacing w:before="0"/>
        <w:rPr>
          <w:rFonts w:asciiTheme="minorHAnsi" w:hAnsiTheme="minorHAnsi" w:cstheme="minorHAnsi"/>
          <w:sz w:val="24"/>
          <w:szCs w:val="24"/>
        </w:rPr>
      </w:pPr>
    </w:p>
    <w:p w14:paraId="056E9F40" w14:textId="50E431CE" w:rsidR="00F811EA" w:rsidRPr="00AF1223" w:rsidRDefault="00F811EA" w:rsidP="00F811EA">
      <w:pPr>
        <w:pStyle w:val="listaispis"/>
        <w:numPr>
          <w:ilvl w:val="0"/>
          <w:numId w:val="0"/>
        </w:numPr>
        <w:tabs>
          <w:tab w:val="left" w:leader="dot" w:pos="6804"/>
        </w:tabs>
        <w:spacing w:before="0"/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Ja, niżej podpisana/y</w:t>
      </w:r>
    </w:p>
    <w:p w14:paraId="3770A695" w14:textId="77777777" w:rsidR="00D537CF" w:rsidRPr="00AF1223" w:rsidRDefault="00D537CF" w:rsidP="00F811EA">
      <w:pPr>
        <w:pStyle w:val="listaispis"/>
        <w:numPr>
          <w:ilvl w:val="0"/>
          <w:numId w:val="0"/>
        </w:numPr>
        <w:tabs>
          <w:tab w:val="left" w:leader="dot" w:pos="6804"/>
        </w:tabs>
        <w:spacing w:before="0"/>
        <w:ind w:left="360"/>
        <w:rPr>
          <w:rFonts w:asciiTheme="minorHAnsi" w:hAnsiTheme="minorHAnsi" w:cstheme="minorHAnsi"/>
        </w:rPr>
      </w:pPr>
    </w:p>
    <w:p w14:paraId="77B379A4" w14:textId="48E5F783" w:rsidR="00D537CF" w:rsidRPr="00AF1223" w:rsidRDefault="007E58ED" w:rsidP="007E58ED">
      <w:pPr>
        <w:pStyle w:val="listaispis"/>
        <w:numPr>
          <w:ilvl w:val="0"/>
          <w:numId w:val="0"/>
        </w:numPr>
        <w:tabs>
          <w:tab w:val="right" w:leader="dot" w:pos="9638"/>
        </w:tabs>
        <w:spacing w:before="0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B4E8EC6" w14:textId="5856C53B" w:rsidR="00D537CF" w:rsidRDefault="00D537CF" w:rsidP="00F811EA">
      <w:pPr>
        <w:pStyle w:val="listaispis"/>
        <w:numPr>
          <w:ilvl w:val="0"/>
          <w:numId w:val="0"/>
        </w:numPr>
        <w:spacing w:before="0"/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AF1223">
        <w:rPr>
          <w:rFonts w:asciiTheme="minorHAnsi" w:hAnsiTheme="minorHAnsi" w:cstheme="minorHAnsi"/>
          <w:sz w:val="18"/>
          <w:szCs w:val="18"/>
        </w:rPr>
        <w:t>Imię, nazwisko</w:t>
      </w:r>
      <w:r w:rsidR="00AC1E59">
        <w:rPr>
          <w:rFonts w:asciiTheme="minorHAnsi" w:hAnsiTheme="minorHAnsi" w:cstheme="minorHAnsi"/>
          <w:sz w:val="18"/>
          <w:szCs w:val="18"/>
        </w:rPr>
        <w:t>, data urodzenia</w:t>
      </w:r>
    </w:p>
    <w:p w14:paraId="35C52671" w14:textId="77777777" w:rsidR="00AC1E59" w:rsidRPr="00AF1223" w:rsidRDefault="00AC1E59" w:rsidP="00F811EA">
      <w:pPr>
        <w:pStyle w:val="listaispis"/>
        <w:numPr>
          <w:ilvl w:val="0"/>
          <w:numId w:val="0"/>
        </w:numPr>
        <w:spacing w:before="0"/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399990C0" w14:textId="395530CF" w:rsidR="00AC1E59" w:rsidRPr="00AF1223" w:rsidRDefault="007E58ED" w:rsidP="00F811EA">
      <w:pPr>
        <w:pStyle w:val="listaispis"/>
        <w:numPr>
          <w:ilvl w:val="0"/>
          <w:numId w:val="0"/>
        </w:numPr>
        <w:tabs>
          <w:tab w:val="left" w:leader="dot" w:pos="9638"/>
        </w:tabs>
        <w:spacing w:before="0"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352E6AC" w14:textId="6F62E20A" w:rsidR="00AC1E59" w:rsidRPr="00AF1223" w:rsidRDefault="00EE65B7" w:rsidP="00F811EA">
      <w:pPr>
        <w:pStyle w:val="listaispis"/>
        <w:numPr>
          <w:ilvl w:val="0"/>
          <w:numId w:val="0"/>
        </w:numPr>
        <w:spacing w:before="0"/>
        <w:ind w:left="36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 w:rsidR="00AC1E59" w:rsidRPr="00AF1223">
        <w:rPr>
          <w:rFonts w:asciiTheme="minorHAnsi" w:hAnsiTheme="minorHAnsi" w:cstheme="minorHAnsi"/>
          <w:sz w:val="18"/>
          <w:szCs w:val="18"/>
        </w:rPr>
        <w:t xml:space="preserve">ane kontaktowe (mail </w:t>
      </w:r>
      <w:r>
        <w:rPr>
          <w:rFonts w:asciiTheme="minorHAnsi" w:hAnsiTheme="minorHAnsi" w:cstheme="minorHAnsi"/>
          <w:sz w:val="18"/>
          <w:szCs w:val="18"/>
        </w:rPr>
        <w:t>oraz</w:t>
      </w:r>
      <w:r w:rsidR="00AC1E59" w:rsidRPr="00AF1223">
        <w:rPr>
          <w:rFonts w:asciiTheme="minorHAnsi" w:hAnsiTheme="minorHAnsi" w:cstheme="minorHAnsi"/>
          <w:sz w:val="18"/>
          <w:szCs w:val="18"/>
        </w:rPr>
        <w:t xml:space="preserve"> telefon)</w:t>
      </w:r>
    </w:p>
    <w:p w14:paraId="3377B5C5" w14:textId="77777777" w:rsidR="00AC1E59" w:rsidRDefault="00AC1E59" w:rsidP="00F811EA">
      <w:pPr>
        <w:pStyle w:val="listaispi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4819243" w14:textId="4EDB91AC" w:rsidR="00AC1E59" w:rsidRDefault="00F811EA" w:rsidP="00F811EA">
      <w:pPr>
        <w:pStyle w:val="listaispi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wyrażam zgodę na przetwarzanie</w:t>
      </w:r>
      <w:r w:rsidRPr="00F811EA">
        <w:rPr>
          <w:rFonts w:ascii="Liberation Serif" w:eastAsia="SimSun" w:hAnsi="Liberation Serif" w:cs="Mangal"/>
          <w:bCs w:val="0"/>
          <w:kern w:val="1"/>
          <w:sz w:val="24"/>
          <w:szCs w:val="24"/>
          <w:lang w:eastAsia="zh-CN" w:bidi="hi-IN"/>
        </w:rPr>
        <w:t xml:space="preserve"> </w:t>
      </w:r>
      <w:r w:rsidRPr="00F811EA">
        <w:rPr>
          <w:rFonts w:asciiTheme="minorHAnsi" w:hAnsiTheme="minorHAnsi" w:cstheme="minorHAnsi"/>
          <w:sz w:val="24"/>
          <w:szCs w:val="24"/>
        </w:rPr>
        <w:t xml:space="preserve">moich danych osobowych przez </w:t>
      </w:r>
      <w:r>
        <w:rPr>
          <w:rFonts w:asciiTheme="minorHAnsi" w:hAnsiTheme="minorHAnsi" w:cstheme="minorHAnsi"/>
          <w:sz w:val="24"/>
          <w:szCs w:val="24"/>
        </w:rPr>
        <w:t>Muzeum Narodowe w</w:t>
      </w:r>
      <w:r w:rsidR="007E58ED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Gdańsku</w:t>
      </w:r>
      <w:r w:rsidRPr="00F811EA">
        <w:rPr>
          <w:rFonts w:asciiTheme="minorHAnsi" w:hAnsiTheme="minorHAnsi" w:cstheme="minorHAnsi"/>
          <w:sz w:val="24"/>
          <w:szCs w:val="24"/>
        </w:rPr>
        <w:t xml:space="preserve"> w celu </w:t>
      </w:r>
      <w:r>
        <w:rPr>
          <w:rFonts w:asciiTheme="minorHAnsi" w:hAnsiTheme="minorHAnsi" w:cstheme="minorHAnsi"/>
          <w:sz w:val="24"/>
          <w:szCs w:val="24"/>
        </w:rPr>
        <w:t>uczestnictwa w Młodzieżowej Radzie Muzeum,</w:t>
      </w:r>
      <w:r w:rsidRPr="00F811EA">
        <w:rPr>
          <w:rFonts w:asciiTheme="minorHAnsi" w:hAnsiTheme="minorHAnsi" w:cstheme="minorHAnsi"/>
          <w:sz w:val="24"/>
          <w:szCs w:val="24"/>
        </w:rPr>
        <w:t xml:space="preserve"> zgodnie z informacjami zawartymi w klauzuli informacyjnej</w:t>
      </w:r>
      <w:r>
        <w:rPr>
          <w:rFonts w:asciiTheme="minorHAnsi" w:hAnsiTheme="minorHAnsi" w:cstheme="minorHAnsi"/>
          <w:sz w:val="24"/>
          <w:szCs w:val="24"/>
        </w:rPr>
        <w:t>, w Regulaminie Rady.</w:t>
      </w:r>
    </w:p>
    <w:p w14:paraId="749523DC" w14:textId="77777777" w:rsidR="00F811EA" w:rsidRDefault="00F811EA" w:rsidP="00F811EA">
      <w:pPr>
        <w:pStyle w:val="listaispi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5535B5A" w14:textId="77777777" w:rsidR="007E58ED" w:rsidRDefault="007E58ED" w:rsidP="00F811EA">
      <w:pPr>
        <w:pStyle w:val="listaispi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7E58ED" w:rsidRPr="009F2214" w14:paraId="7E81CC9B" w14:textId="77777777" w:rsidTr="00CD3A30">
        <w:trPr>
          <w:trHeight w:val="357"/>
        </w:trPr>
        <w:tc>
          <w:tcPr>
            <w:tcW w:w="5387" w:type="dxa"/>
          </w:tcPr>
          <w:p w14:paraId="2F41A335" w14:textId="77777777" w:rsidR="007E58ED" w:rsidRPr="009F2214" w:rsidRDefault="007E58ED" w:rsidP="00CD3A30">
            <w:pPr>
              <w:pStyle w:val="INSNormalny"/>
              <w:numPr>
                <w:ilvl w:val="0"/>
                <w:numId w:val="0"/>
              </w:numPr>
              <w:pBdr>
                <w:left w:val="single" w:sz="4" w:space="6" w:color="auto"/>
                <w:right w:val="single" w:sz="4" w:space="6" w:color="auto"/>
              </w:pBdr>
              <w:spacing w:befor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52" w:type="dxa"/>
          </w:tcPr>
          <w:p w14:paraId="041F06F8" w14:textId="77777777" w:rsidR="007E58ED" w:rsidRPr="009F2214" w:rsidRDefault="007E58ED" w:rsidP="00CD3A30">
            <w:pPr>
              <w:widowControl/>
              <w:suppressAutoHyphens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14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Pr="009F2214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  <w:p w14:paraId="355AFBFC" w14:textId="77777777" w:rsidR="007E58ED" w:rsidRPr="009F2214" w:rsidRDefault="007E58ED" w:rsidP="00CD3A30">
            <w:pPr>
              <w:widowControl/>
              <w:suppressAutoHyphens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54B">
              <w:rPr>
                <w:rFonts w:asciiTheme="minorHAnsi" w:hAnsiTheme="minorHAnsi" w:cstheme="minorHAnsi"/>
                <w:sz w:val="20"/>
                <w:szCs w:val="20"/>
              </w:rPr>
              <w:t>data i podpis osoby</w:t>
            </w:r>
          </w:p>
        </w:tc>
      </w:tr>
    </w:tbl>
    <w:p w14:paraId="00A4BB8D" w14:textId="77777777" w:rsidR="00F811EA" w:rsidRDefault="00F811EA" w:rsidP="00D537CF">
      <w:pPr>
        <w:pStyle w:val="listaispis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7A3BF1D6" w14:textId="77777777" w:rsidR="007E58ED" w:rsidRDefault="007E58ED" w:rsidP="00D537CF">
      <w:pPr>
        <w:pStyle w:val="listaispis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7591824D" w14:textId="77777777" w:rsidR="007E58ED" w:rsidRDefault="007E58ED" w:rsidP="00D537CF">
      <w:pPr>
        <w:pStyle w:val="listaispis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70BEBF8D" w14:textId="3FC9CA35" w:rsidR="00F811EA" w:rsidRPr="007E58ED" w:rsidRDefault="00F811EA" w:rsidP="00F811EA">
      <w:pPr>
        <w:pStyle w:val="listaispis"/>
        <w:numPr>
          <w:ilvl w:val="0"/>
          <w:numId w:val="22"/>
        </w:numPr>
        <w:tabs>
          <w:tab w:val="left" w:leader="dot" w:pos="6804"/>
        </w:tabs>
        <w:spacing w:before="0"/>
        <w:rPr>
          <w:rFonts w:asciiTheme="minorHAnsi" w:hAnsiTheme="minorHAnsi" w:cstheme="minorHAnsi"/>
          <w:b/>
          <w:bCs w:val="0"/>
          <w:caps/>
          <w:sz w:val="24"/>
          <w:szCs w:val="24"/>
        </w:rPr>
      </w:pPr>
      <w:r w:rsidRPr="007E58ED">
        <w:rPr>
          <w:rFonts w:asciiTheme="minorHAnsi" w:hAnsiTheme="minorHAnsi" w:cstheme="minorHAnsi"/>
          <w:b/>
          <w:bCs w:val="0"/>
          <w:caps/>
          <w:sz w:val="24"/>
          <w:szCs w:val="24"/>
        </w:rPr>
        <w:t>Zgoda rodzica/opiekuna prawnego (dotyczy osób niepełnoletnich)</w:t>
      </w:r>
    </w:p>
    <w:p w14:paraId="202FDD20" w14:textId="77777777" w:rsidR="00F811EA" w:rsidRDefault="00F811EA" w:rsidP="00D537CF">
      <w:pPr>
        <w:pStyle w:val="listaispis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0AB54015" w14:textId="77777777" w:rsidR="00F811EA" w:rsidRDefault="00F811EA" w:rsidP="00D537CF">
      <w:pPr>
        <w:pStyle w:val="listaispis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76965EA5" w14:textId="77777777" w:rsidR="00F811EA" w:rsidRPr="00AF1223" w:rsidRDefault="00F811EA" w:rsidP="00F811EA">
      <w:pPr>
        <w:pStyle w:val="listaispis"/>
        <w:numPr>
          <w:ilvl w:val="0"/>
          <w:numId w:val="0"/>
        </w:numPr>
        <w:tabs>
          <w:tab w:val="left" w:leader="dot" w:pos="6804"/>
        </w:tabs>
        <w:spacing w:before="0"/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Ja, niżej podpisana/y</w:t>
      </w:r>
    </w:p>
    <w:p w14:paraId="01B9D38F" w14:textId="77777777" w:rsidR="00F811EA" w:rsidRPr="00AF1223" w:rsidRDefault="00F811EA" w:rsidP="00F811EA">
      <w:pPr>
        <w:pStyle w:val="listaispis"/>
        <w:numPr>
          <w:ilvl w:val="0"/>
          <w:numId w:val="0"/>
        </w:numPr>
        <w:tabs>
          <w:tab w:val="left" w:leader="dot" w:pos="6804"/>
        </w:tabs>
        <w:spacing w:before="0"/>
        <w:ind w:left="360"/>
        <w:rPr>
          <w:rFonts w:asciiTheme="minorHAnsi" w:hAnsiTheme="minorHAnsi" w:cstheme="minorHAnsi"/>
        </w:rPr>
      </w:pPr>
    </w:p>
    <w:p w14:paraId="50F5D2EA" w14:textId="143E5556" w:rsidR="00F811EA" w:rsidRPr="00AF1223" w:rsidRDefault="007E58ED" w:rsidP="00F811EA">
      <w:pPr>
        <w:pStyle w:val="listaispis"/>
        <w:numPr>
          <w:ilvl w:val="0"/>
          <w:numId w:val="0"/>
        </w:numPr>
        <w:tabs>
          <w:tab w:val="left" w:leader="dot" w:pos="9638"/>
        </w:tabs>
        <w:spacing w:before="0"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1A93D2C" w14:textId="3EF0DF75" w:rsidR="00F811EA" w:rsidRDefault="00F811EA" w:rsidP="00F811EA">
      <w:pPr>
        <w:pStyle w:val="listaispis"/>
        <w:numPr>
          <w:ilvl w:val="0"/>
          <w:numId w:val="0"/>
        </w:numPr>
        <w:spacing w:before="0"/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AF1223">
        <w:rPr>
          <w:rFonts w:asciiTheme="minorHAnsi" w:hAnsiTheme="minorHAnsi" w:cstheme="minorHAnsi"/>
          <w:sz w:val="18"/>
          <w:szCs w:val="18"/>
        </w:rPr>
        <w:t>Imię</w:t>
      </w:r>
      <w:r w:rsidR="007E58ED">
        <w:rPr>
          <w:rFonts w:asciiTheme="minorHAnsi" w:hAnsiTheme="minorHAnsi" w:cstheme="minorHAnsi"/>
          <w:sz w:val="18"/>
          <w:szCs w:val="18"/>
        </w:rPr>
        <w:t xml:space="preserve"> i </w:t>
      </w:r>
      <w:r w:rsidRPr="00AF1223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E58ED">
        <w:rPr>
          <w:rFonts w:asciiTheme="minorHAnsi" w:hAnsiTheme="minorHAnsi" w:cstheme="minorHAnsi"/>
          <w:sz w:val="18"/>
          <w:szCs w:val="18"/>
        </w:rPr>
        <w:t xml:space="preserve">rodzica/opiekuna prawnego </w:t>
      </w:r>
      <w:r w:rsidRPr="00AF1223">
        <w:rPr>
          <w:rFonts w:asciiTheme="minorHAnsi" w:hAnsiTheme="minorHAnsi" w:cstheme="minorHAnsi"/>
          <w:sz w:val="18"/>
          <w:szCs w:val="18"/>
        </w:rPr>
        <w:t xml:space="preserve">oraz </w:t>
      </w:r>
      <w:r w:rsidR="007E58ED">
        <w:rPr>
          <w:rFonts w:asciiTheme="minorHAnsi" w:hAnsiTheme="minorHAnsi" w:cstheme="minorHAnsi"/>
          <w:sz w:val="18"/>
          <w:szCs w:val="18"/>
        </w:rPr>
        <w:t xml:space="preserve">jego </w:t>
      </w:r>
      <w:r w:rsidRPr="00AF1223">
        <w:rPr>
          <w:rFonts w:asciiTheme="minorHAnsi" w:hAnsiTheme="minorHAnsi" w:cstheme="minorHAnsi"/>
          <w:sz w:val="18"/>
          <w:szCs w:val="18"/>
        </w:rPr>
        <w:t>dane kontaktowe (mail lub telefon)</w:t>
      </w:r>
    </w:p>
    <w:p w14:paraId="549C6327" w14:textId="77777777" w:rsidR="00F811EA" w:rsidRPr="00AF1223" w:rsidRDefault="00F811EA" w:rsidP="00F811EA">
      <w:pPr>
        <w:pStyle w:val="listaispis"/>
        <w:numPr>
          <w:ilvl w:val="0"/>
          <w:numId w:val="0"/>
        </w:numPr>
        <w:spacing w:before="0"/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202DC9B1" w14:textId="77777777" w:rsidR="00F811EA" w:rsidRDefault="00F811EA" w:rsidP="00F811EA">
      <w:pPr>
        <w:pStyle w:val="listaispi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811EA">
        <w:rPr>
          <w:rFonts w:asciiTheme="minorHAnsi" w:hAnsiTheme="minorHAnsi" w:cstheme="minorHAnsi"/>
          <w:sz w:val="24"/>
          <w:szCs w:val="24"/>
        </w:rPr>
        <w:t>jako rodzic/opiekun prawny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D7D38AB" w14:textId="77777777" w:rsidR="00F811EA" w:rsidRDefault="00F811EA" w:rsidP="00F811EA">
      <w:pPr>
        <w:pStyle w:val="listaispi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A2834D1" w14:textId="365C7971" w:rsidR="00F811EA" w:rsidRPr="00AF1223" w:rsidRDefault="007E58ED" w:rsidP="00F811EA">
      <w:pPr>
        <w:pStyle w:val="listaispis"/>
        <w:numPr>
          <w:ilvl w:val="0"/>
          <w:numId w:val="0"/>
        </w:numPr>
        <w:tabs>
          <w:tab w:val="left" w:leader="dot" w:pos="9638"/>
        </w:tabs>
        <w:spacing w:before="0"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37F03EE" w14:textId="1449E4F7" w:rsidR="00F811EA" w:rsidRDefault="00F811EA" w:rsidP="00F811EA">
      <w:pPr>
        <w:pStyle w:val="listaispis"/>
        <w:numPr>
          <w:ilvl w:val="0"/>
          <w:numId w:val="0"/>
        </w:numPr>
        <w:spacing w:before="0"/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AF1223">
        <w:rPr>
          <w:rFonts w:asciiTheme="minorHAnsi" w:hAnsiTheme="minorHAnsi" w:cstheme="minorHAnsi"/>
          <w:sz w:val="18"/>
          <w:szCs w:val="18"/>
        </w:rPr>
        <w:t>Imię</w:t>
      </w:r>
      <w:r>
        <w:rPr>
          <w:rFonts w:asciiTheme="minorHAnsi" w:hAnsiTheme="minorHAnsi" w:cstheme="minorHAnsi"/>
          <w:sz w:val="18"/>
          <w:szCs w:val="18"/>
        </w:rPr>
        <w:t xml:space="preserve"> i</w:t>
      </w:r>
      <w:r w:rsidRPr="00AF1223">
        <w:rPr>
          <w:rFonts w:asciiTheme="minorHAnsi" w:hAnsiTheme="minorHAnsi" w:cstheme="minorHAnsi"/>
          <w:sz w:val="18"/>
          <w:szCs w:val="18"/>
        </w:rPr>
        <w:t xml:space="preserve"> nazwisko</w:t>
      </w:r>
      <w:r>
        <w:rPr>
          <w:rFonts w:asciiTheme="minorHAnsi" w:hAnsiTheme="minorHAnsi" w:cstheme="minorHAnsi"/>
          <w:sz w:val="18"/>
          <w:szCs w:val="18"/>
        </w:rPr>
        <w:t xml:space="preserve"> dziecka, data </w:t>
      </w:r>
      <w:r w:rsidR="007E58ED">
        <w:rPr>
          <w:rFonts w:asciiTheme="minorHAnsi" w:hAnsiTheme="minorHAnsi" w:cstheme="minorHAnsi"/>
          <w:sz w:val="18"/>
          <w:szCs w:val="18"/>
        </w:rPr>
        <w:t xml:space="preserve">jego </w:t>
      </w:r>
      <w:r>
        <w:rPr>
          <w:rFonts w:asciiTheme="minorHAnsi" w:hAnsiTheme="minorHAnsi" w:cstheme="minorHAnsi"/>
          <w:sz w:val="18"/>
          <w:szCs w:val="18"/>
        </w:rPr>
        <w:t>urodzenia</w:t>
      </w:r>
    </w:p>
    <w:p w14:paraId="09D2D67A" w14:textId="77777777" w:rsidR="007E58ED" w:rsidRDefault="007E58ED" w:rsidP="00F811EA">
      <w:pPr>
        <w:pStyle w:val="listaispis"/>
        <w:numPr>
          <w:ilvl w:val="0"/>
          <w:numId w:val="0"/>
        </w:numPr>
        <w:spacing w:before="0"/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2EE8575A" w14:textId="14ABBC8B" w:rsidR="007E58ED" w:rsidRPr="00AF1223" w:rsidRDefault="007E58ED" w:rsidP="007E58ED">
      <w:pPr>
        <w:pStyle w:val="listaispis"/>
        <w:numPr>
          <w:ilvl w:val="0"/>
          <w:numId w:val="0"/>
        </w:numPr>
        <w:tabs>
          <w:tab w:val="left" w:leader="dot" w:pos="9638"/>
        </w:tabs>
        <w:spacing w:before="0"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58A5A6E" w14:textId="0D3480A5" w:rsidR="007E58ED" w:rsidRDefault="007E58ED" w:rsidP="007E58ED">
      <w:pPr>
        <w:pStyle w:val="listaispis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Nazwa szkoły i</w:t>
      </w:r>
      <w:r w:rsidRPr="00AF1223">
        <w:rPr>
          <w:rFonts w:asciiTheme="minorHAnsi" w:hAnsiTheme="minorHAnsi" w:cstheme="minorHAnsi"/>
          <w:sz w:val="18"/>
          <w:szCs w:val="18"/>
        </w:rPr>
        <w:t xml:space="preserve"> klasa dziecka</w:t>
      </w:r>
    </w:p>
    <w:p w14:paraId="0AC67850" w14:textId="77777777" w:rsidR="00F811EA" w:rsidRPr="00AF1223" w:rsidRDefault="00F811EA" w:rsidP="00F811EA">
      <w:pPr>
        <w:pStyle w:val="listaispis"/>
        <w:numPr>
          <w:ilvl w:val="0"/>
          <w:numId w:val="0"/>
        </w:numPr>
        <w:spacing w:before="0"/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14:paraId="7B024709" w14:textId="1B6CE7D5" w:rsidR="00F811EA" w:rsidRPr="00AF1223" w:rsidRDefault="007E58ED" w:rsidP="00F811EA">
      <w:pPr>
        <w:pStyle w:val="listaispis"/>
        <w:numPr>
          <w:ilvl w:val="0"/>
          <w:numId w:val="0"/>
        </w:numPr>
        <w:tabs>
          <w:tab w:val="left" w:leader="dot" w:pos="9638"/>
        </w:tabs>
        <w:spacing w:before="0"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16C2A65" w14:textId="0635B804" w:rsidR="00F811EA" w:rsidRPr="00AF1223" w:rsidRDefault="00EE65B7" w:rsidP="00F811EA">
      <w:pPr>
        <w:pStyle w:val="listaispis"/>
        <w:numPr>
          <w:ilvl w:val="0"/>
          <w:numId w:val="0"/>
        </w:numPr>
        <w:spacing w:before="0"/>
        <w:ind w:left="36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 w:rsidR="00F811EA" w:rsidRPr="00AF1223">
        <w:rPr>
          <w:rFonts w:asciiTheme="minorHAnsi" w:hAnsiTheme="minorHAnsi" w:cstheme="minorHAnsi"/>
          <w:sz w:val="18"/>
          <w:szCs w:val="18"/>
        </w:rPr>
        <w:t>ane kontaktowe</w:t>
      </w:r>
      <w:r w:rsidR="007E58ED">
        <w:rPr>
          <w:rFonts w:asciiTheme="minorHAnsi" w:hAnsiTheme="minorHAnsi" w:cstheme="minorHAnsi"/>
          <w:sz w:val="18"/>
          <w:szCs w:val="18"/>
        </w:rPr>
        <w:t xml:space="preserve"> dziecka</w:t>
      </w:r>
      <w:r w:rsidR="00F811EA" w:rsidRPr="00AF1223">
        <w:rPr>
          <w:rFonts w:asciiTheme="minorHAnsi" w:hAnsiTheme="minorHAnsi" w:cstheme="minorHAnsi"/>
          <w:sz w:val="18"/>
          <w:szCs w:val="18"/>
        </w:rPr>
        <w:t xml:space="preserve"> (mail </w:t>
      </w:r>
      <w:r>
        <w:rPr>
          <w:rFonts w:asciiTheme="minorHAnsi" w:hAnsiTheme="minorHAnsi" w:cstheme="minorHAnsi"/>
          <w:sz w:val="18"/>
          <w:szCs w:val="18"/>
        </w:rPr>
        <w:t>oraz</w:t>
      </w:r>
      <w:r w:rsidR="00F811EA" w:rsidRPr="00AF1223">
        <w:rPr>
          <w:rFonts w:asciiTheme="minorHAnsi" w:hAnsiTheme="minorHAnsi" w:cstheme="minorHAnsi"/>
          <w:sz w:val="18"/>
          <w:szCs w:val="18"/>
        </w:rPr>
        <w:t xml:space="preserve"> telefon)</w:t>
      </w:r>
    </w:p>
    <w:p w14:paraId="537A46FD" w14:textId="77777777" w:rsidR="00F811EA" w:rsidRDefault="00F811EA" w:rsidP="00F811EA">
      <w:pPr>
        <w:pStyle w:val="listaispi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C90D81D" w14:textId="6A5F2A7A" w:rsidR="00F811EA" w:rsidRDefault="00F811EA" w:rsidP="00F811EA">
      <w:pPr>
        <w:pStyle w:val="listaispis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811EA">
        <w:rPr>
          <w:rFonts w:asciiTheme="minorHAnsi" w:hAnsiTheme="minorHAnsi" w:cstheme="minorHAnsi"/>
          <w:sz w:val="24"/>
          <w:szCs w:val="24"/>
        </w:rPr>
        <w:t xml:space="preserve">wyrażam zgodę na przetwarzanie danych osobowych mojego dziecka w celu </w:t>
      </w:r>
      <w:r w:rsidR="007E58ED">
        <w:rPr>
          <w:rFonts w:asciiTheme="minorHAnsi" w:hAnsiTheme="minorHAnsi" w:cstheme="minorHAnsi"/>
          <w:sz w:val="24"/>
          <w:szCs w:val="24"/>
        </w:rPr>
        <w:t>jego uczestnictwa w Młodzieżowej Radzie Muzeum,</w:t>
      </w:r>
      <w:r w:rsidR="007E58ED" w:rsidRPr="00F811EA">
        <w:rPr>
          <w:rFonts w:asciiTheme="minorHAnsi" w:hAnsiTheme="minorHAnsi" w:cstheme="minorHAnsi"/>
          <w:sz w:val="24"/>
          <w:szCs w:val="24"/>
        </w:rPr>
        <w:t xml:space="preserve"> zgodnie z informacjami zawartymi w klauzuli informacyjnej</w:t>
      </w:r>
      <w:r w:rsidR="007E58ED">
        <w:rPr>
          <w:rFonts w:asciiTheme="minorHAnsi" w:hAnsiTheme="minorHAnsi" w:cstheme="minorHAnsi"/>
          <w:sz w:val="24"/>
          <w:szCs w:val="24"/>
        </w:rPr>
        <w:t>, w Regulaminie Rady</w:t>
      </w:r>
      <w:r w:rsidRPr="00F811EA">
        <w:rPr>
          <w:rFonts w:asciiTheme="minorHAnsi" w:hAnsiTheme="minorHAnsi" w:cstheme="minorHAnsi"/>
          <w:sz w:val="24"/>
          <w:szCs w:val="24"/>
        </w:rPr>
        <w:t>.</w:t>
      </w:r>
    </w:p>
    <w:p w14:paraId="13926616" w14:textId="77777777" w:rsidR="00F811EA" w:rsidRDefault="00F811EA" w:rsidP="00D537CF">
      <w:pPr>
        <w:pStyle w:val="listaispis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5DDA2D83" w14:textId="77777777" w:rsidR="00924213" w:rsidRPr="00AF1223" w:rsidRDefault="00924213" w:rsidP="009F2214">
      <w:pPr>
        <w:pStyle w:val="listaispis"/>
        <w:numPr>
          <w:ilvl w:val="0"/>
          <w:numId w:val="0"/>
        </w:numPr>
        <w:spacing w:before="0"/>
        <w:jc w:val="both"/>
        <w:rPr>
          <w:rFonts w:asciiTheme="minorHAnsi" w:hAnsiTheme="minorHAnsi" w:cstheme="minorHAnsi"/>
          <w:sz w:val="42"/>
          <w:szCs w:val="42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572D25" w:rsidRPr="009F2214" w14:paraId="62AD299F" w14:textId="77777777" w:rsidTr="00AF1223">
        <w:trPr>
          <w:trHeight w:val="357"/>
        </w:trPr>
        <w:tc>
          <w:tcPr>
            <w:tcW w:w="5387" w:type="dxa"/>
          </w:tcPr>
          <w:p w14:paraId="1AD6E987" w14:textId="77777777" w:rsidR="00572D25" w:rsidRPr="009F2214" w:rsidRDefault="00572D25" w:rsidP="009F2214">
            <w:pPr>
              <w:pStyle w:val="INSNormalny"/>
              <w:numPr>
                <w:ilvl w:val="0"/>
                <w:numId w:val="0"/>
              </w:numPr>
              <w:pBdr>
                <w:left w:val="single" w:sz="4" w:space="6" w:color="auto"/>
                <w:right w:val="single" w:sz="4" w:space="6" w:color="auto"/>
              </w:pBdr>
              <w:spacing w:before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52" w:type="dxa"/>
          </w:tcPr>
          <w:p w14:paraId="6E2A1B9B" w14:textId="05D35F97" w:rsidR="00572D25" w:rsidRPr="009F2214" w:rsidRDefault="00572D25" w:rsidP="00C80BA4">
            <w:pPr>
              <w:widowControl/>
              <w:suppressAutoHyphens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14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C80BA4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6A554B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C80BA4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F2214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  <w:p w14:paraId="0F37971F" w14:textId="2148173A" w:rsidR="00572D25" w:rsidRPr="009F2214" w:rsidRDefault="00572D25" w:rsidP="00C80BA4">
            <w:pPr>
              <w:widowControl/>
              <w:suppressAutoHyphens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554B">
              <w:rPr>
                <w:rFonts w:asciiTheme="minorHAnsi" w:hAnsiTheme="minorHAnsi" w:cstheme="minorHAnsi"/>
                <w:sz w:val="20"/>
                <w:szCs w:val="20"/>
              </w:rPr>
              <w:t xml:space="preserve">data i podpis </w:t>
            </w:r>
            <w:r w:rsidR="007E58ED">
              <w:rPr>
                <w:rFonts w:asciiTheme="minorHAnsi" w:hAnsiTheme="minorHAnsi" w:cstheme="minorHAnsi"/>
                <w:sz w:val="20"/>
                <w:szCs w:val="20"/>
              </w:rPr>
              <w:t>rodzica/opiekuna prawnego</w:t>
            </w:r>
          </w:p>
        </w:tc>
      </w:tr>
    </w:tbl>
    <w:p w14:paraId="70201DE0" w14:textId="697CECA9" w:rsidR="002C51F2" w:rsidRPr="002C79FC" w:rsidRDefault="002C51F2" w:rsidP="009F2214">
      <w:pPr>
        <w:ind w:left="0"/>
        <w:rPr>
          <w:rFonts w:asciiTheme="minorHAnsi" w:hAnsiTheme="minorHAnsi" w:cstheme="minorHAnsi"/>
          <w:b/>
          <w:sz w:val="6"/>
          <w:szCs w:val="6"/>
        </w:rPr>
      </w:pPr>
    </w:p>
    <w:sectPr w:rsidR="002C51F2" w:rsidRPr="002C79FC" w:rsidSect="00D52D13">
      <w:footnotePr>
        <w:numFmt w:val="chicago"/>
      </w:footnotePr>
      <w:endnotePr>
        <w:numFmt w:val="chicago"/>
      </w:endnotePr>
      <w:type w:val="continuous"/>
      <w:pgSz w:w="11906" w:h="16838" w:code="9"/>
      <w:pgMar w:top="567" w:right="1134" w:bottom="567" w:left="1134" w:header="284" w:footer="284" w:gutter="0"/>
      <w:cols w:space="1644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C07E" w14:textId="77777777" w:rsidR="00564706" w:rsidRDefault="00564706">
      <w:r>
        <w:separator/>
      </w:r>
    </w:p>
  </w:endnote>
  <w:endnote w:type="continuationSeparator" w:id="0">
    <w:p w14:paraId="63D478B4" w14:textId="77777777" w:rsidR="00564706" w:rsidRDefault="0056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C1B9" w14:textId="77777777" w:rsidR="00564706" w:rsidRDefault="00564706">
      <w:r>
        <w:separator/>
      </w:r>
    </w:p>
  </w:footnote>
  <w:footnote w:type="continuationSeparator" w:id="0">
    <w:p w14:paraId="71845E83" w14:textId="77777777" w:rsidR="00564706" w:rsidRDefault="0056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PBI - numeracj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2" w15:restartNumberingAfterBreak="0">
    <w:nsid w:val="00000003"/>
    <w:multiLevelType w:val="multilevel"/>
    <w:tmpl w:val="00000003"/>
    <w:name w:val="PBI - numeracja 2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pStyle w:val="PBICz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none"/>
      <w:pStyle w:val="PBInor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5" w15:restartNumberingAfterBreak="0">
    <w:nsid w:val="00EB5A17"/>
    <w:multiLevelType w:val="hybridMultilevel"/>
    <w:tmpl w:val="9D5C77D2"/>
    <w:lvl w:ilvl="0" w:tplc="258CF6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85C90"/>
    <w:multiLevelType w:val="hybridMultilevel"/>
    <w:tmpl w:val="E870C314"/>
    <w:lvl w:ilvl="0" w:tplc="7DF6E2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64D63"/>
    <w:multiLevelType w:val="hybridMultilevel"/>
    <w:tmpl w:val="6F9AC89E"/>
    <w:lvl w:ilvl="0" w:tplc="EA00866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E36EF"/>
    <w:multiLevelType w:val="multilevel"/>
    <w:tmpl w:val="ADF65DAA"/>
    <w:lvl w:ilvl="0">
      <w:start w:val="1"/>
      <w:numFmt w:val="decimal"/>
      <w:pStyle w:val="INSN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  <w:szCs w:val="21"/>
      </w:rPr>
    </w:lvl>
    <w:lvl w:ilvl="1">
      <w:start w:val="1"/>
      <w:numFmt w:val="decimal"/>
      <w:pStyle w:val="INSN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S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9" w15:restartNumberingAfterBreak="0">
    <w:nsid w:val="13347114"/>
    <w:multiLevelType w:val="multilevel"/>
    <w:tmpl w:val="A7A4AEA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1"/>
        <w:szCs w:val="21"/>
      </w:rPr>
    </w:lvl>
  </w:abstractNum>
  <w:abstractNum w:abstractNumId="10" w15:restartNumberingAfterBreak="0">
    <w:nsid w:val="15D00158"/>
    <w:multiLevelType w:val="multilevel"/>
    <w:tmpl w:val="0D0871B6"/>
    <w:lvl w:ilvl="0">
      <w:start w:val="1"/>
      <w:numFmt w:val="lowerLetter"/>
      <w:pStyle w:val="INSNormalny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" w15:restartNumberingAfterBreak="0">
    <w:nsid w:val="16AB652C"/>
    <w:multiLevelType w:val="hybridMultilevel"/>
    <w:tmpl w:val="6F9AC89E"/>
    <w:lvl w:ilvl="0" w:tplc="EA00866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77234"/>
    <w:multiLevelType w:val="hybridMultilevel"/>
    <w:tmpl w:val="1C5A31AA"/>
    <w:lvl w:ilvl="0" w:tplc="555621B0">
      <w:start w:val="1"/>
      <w:numFmt w:val="decimal"/>
      <w:pStyle w:val="INSN4"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53D24"/>
    <w:multiLevelType w:val="multilevel"/>
    <w:tmpl w:val="EEBC5D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Restart w:val="1"/>
      <w:pStyle w:val="INSN5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" w15:restartNumberingAfterBreak="0">
    <w:nsid w:val="3B4F0DC5"/>
    <w:multiLevelType w:val="hybridMultilevel"/>
    <w:tmpl w:val="6F9AC89E"/>
    <w:lvl w:ilvl="0" w:tplc="EA00866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56671"/>
    <w:multiLevelType w:val="hybridMultilevel"/>
    <w:tmpl w:val="6F9AC89E"/>
    <w:lvl w:ilvl="0" w:tplc="EA00866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77791"/>
    <w:multiLevelType w:val="hybridMultilevel"/>
    <w:tmpl w:val="6F9AC89E"/>
    <w:lvl w:ilvl="0" w:tplc="EA00866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F48BD"/>
    <w:multiLevelType w:val="hybridMultilevel"/>
    <w:tmpl w:val="60E259A0"/>
    <w:lvl w:ilvl="0" w:tplc="B2E484DA">
      <w:start w:val="1"/>
      <w:numFmt w:val="decimal"/>
      <w:lvlText w:val="%1."/>
      <w:lvlJc w:val="left"/>
      <w:pPr>
        <w:ind w:left="720" w:hanging="360"/>
      </w:pPr>
    </w:lvl>
    <w:lvl w:ilvl="1" w:tplc="42CE5354">
      <w:start w:val="1"/>
      <w:numFmt w:val="lowerLetter"/>
      <w:lvlText w:val="%2."/>
      <w:lvlJc w:val="left"/>
      <w:pPr>
        <w:ind w:left="1440" w:hanging="360"/>
      </w:pPr>
    </w:lvl>
    <w:lvl w:ilvl="2" w:tplc="1DA8203C">
      <w:start w:val="1"/>
      <w:numFmt w:val="lowerRoman"/>
      <w:lvlText w:val="%3."/>
      <w:lvlJc w:val="right"/>
      <w:pPr>
        <w:ind w:left="2160" w:hanging="180"/>
      </w:pPr>
    </w:lvl>
    <w:lvl w:ilvl="3" w:tplc="EF82F3DC">
      <w:start w:val="1"/>
      <w:numFmt w:val="decimal"/>
      <w:lvlText w:val="%4."/>
      <w:lvlJc w:val="left"/>
      <w:pPr>
        <w:ind w:left="2880" w:hanging="360"/>
      </w:pPr>
    </w:lvl>
    <w:lvl w:ilvl="4" w:tplc="F664F1BC">
      <w:start w:val="1"/>
      <w:numFmt w:val="lowerLetter"/>
      <w:lvlText w:val="%5."/>
      <w:lvlJc w:val="left"/>
      <w:pPr>
        <w:ind w:left="3600" w:hanging="360"/>
      </w:pPr>
    </w:lvl>
    <w:lvl w:ilvl="5" w:tplc="6F56B640">
      <w:start w:val="1"/>
      <w:numFmt w:val="lowerRoman"/>
      <w:lvlText w:val="%6."/>
      <w:lvlJc w:val="right"/>
      <w:pPr>
        <w:ind w:left="4320" w:hanging="180"/>
      </w:pPr>
    </w:lvl>
    <w:lvl w:ilvl="6" w:tplc="3C001F7A">
      <w:start w:val="1"/>
      <w:numFmt w:val="decimal"/>
      <w:lvlText w:val="%7."/>
      <w:lvlJc w:val="left"/>
      <w:pPr>
        <w:ind w:left="5040" w:hanging="360"/>
      </w:pPr>
    </w:lvl>
    <w:lvl w:ilvl="7" w:tplc="F18C0D94">
      <w:start w:val="1"/>
      <w:numFmt w:val="lowerLetter"/>
      <w:lvlText w:val="%8."/>
      <w:lvlJc w:val="left"/>
      <w:pPr>
        <w:ind w:left="5760" w:hanging="360"/>
      </w:pPr>
    </w:lvl>
    <w:lvl w:ilvl="8" w:tplc="484290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121DE"/>
    <w:multiLevelType w:val="hybridMultilevel"/>
    <w:tmpl w:val="17C074A0"/>
    <w:lvl w:ilvl="0" w:tplc="F808CF94">
      <w:start w:val="1"/>
      <w:numFmt w:val="decimal"/>
      <w:pStyle w:val="INSParagraf"/>
      <w:lvlText w:val="§ 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0265C"/>
    <w:multiLevelType w:val="hybridMultilevel"/>
    <w:tmpl w:val="94A4E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3E30BC"/>
    <w:multiLevelType w:val="hybridMultilevel"/>
    <w:tmpl w:val="AAFE5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AE1BB9"/>
    <w:multiLevelType w:val="multilevel"/>
    <w:tmpl w:val="0A78F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lang w:eastAsia="ar-SA" w:bidi="ar-SA"/>
      </w:rPr>
    </w:lvl>
    <w:lvl w:ilvl="1">
      <w:start w:val="1"/>
      <w:numFmt w:val="decimal"/>
      <w:pStyle w:val="INSZaczniki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18"/>
  </w:num>
  <w:num w:numId="9">
    <w:abstractNumId w:val="21"/>
  </w:num>
  <w:num w:numId="10">
    <w:abstractNumId w:val="9"/>
  </w:num>
  <w:num w:numId="11">
    <w:abstractNumId w:val="8"/>
  </w:num>
  <w:num w:numId="12">
    <w:abstractNumId w:val="22"/>
  </w:num>
  <w:num w:numId="13">
    <w:abstractNumId w:val="6"/>
  </w:num>
  <w:num w:numId="14">
    <w:abstractNumId w:val="5"/>
  </w:num>
  <w:num w:numId="15">
    <w:abstractNumId w:val="14"/>
  </w:num>
  <w:num w:numId="16">
    <w:abstractNumId w:val="16"/>
  </w:num>
  <w:num w:numId="17">
    <w:abstractNumId w:val="15"/>
  </w:num>
  <w:num w:numId="18">
    <w:abstractNumId w:val="11"/>
  </w:num>
  <w:num w:numId="19">
    <w:abstractNumId w:val="7"/>
  </w:num>
  <w:num w:numId="20">
    <w:abstractNumId w:val="2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B5"/>
    <w:rsid w:val="000036CF"/>
    <w:rsid w:val="00004D61"/>
    <w:rsid w:val="00013240"/>
    <w:rsid w:val="000259B8"/>
    <w:rsid w:val="00031BCD"/>
    <w:rsid w:val="000406D4"/>
    <w:rsid w:val="00050F1E"/>
    <w:rsid w:val="00063A3F"/>
    <w:rsid w:val="000654AF"/>
    <w:rsid w:val="00067B3E"/>
    <w:rsid w:val="000853B8"/>
    <w:rsid w:val="0008793C"/>
    <w:rsid w:val="00096806"/>
    <w:rsid w:val="00096D58"/>
    <w:rsid w:val="000A4940"/>
    <w:rsid w:val="000B0052"/>
    <w:rsid w:val="000B0773"/>
    <w:rsid w:val="000B0A9D"/>
    <w:rsid w:val="000B3093"/>
    <w:rsid w:val="000B4240"/>
    <w:rsid w:val="000C0106"/>
    <w:rsid w:val="000E5DC0"/>
    <w:rsid w:val="000F6044"/>
    <w:rsid w:val="00101569"/>
    <w:rsid w:val="00105EB2"/>
    <w:rsid w:val="00116C70"/>
    <w:rsid w:val="001178AF"/>
    <w:rsid w:val="00122983"/>
    <w:rsid w:val="00131992"/>
    <w:rsid w:val="00133A30"/>
    <w:rsid w:val="00141FBB"/>
    <w:rsid w:val="001430FB"/>
    <w:rsid w:val="00146593"/>
    <w:rsid w:val="00154ED3"/>
    <w:rsid w:val="00160C78"/>
    <w:rsid w:val="001619D9"/>
    <w:rsid w:val="00177C95"/>
    <w:rsid w:val="00192FE9"/>
    <w:rsid w:val="001950AE"/>
    <w:rsid w:val="00197204"/>
    <w:rsid w:val="001A2393"/>
    <w:rsid w:val="001A3470"/>
    <w:rsid w:val="001A570C"/>
    <w:rsid w:val="001C030E"/>
    <w:rsid w:val="001D075E"/>
    <w:rsid w:val="001D12EE"/>
    <w:rsid w:val="001D62FA"/>
    <w:rsid w:val="001E2102"/>
    <w:rsid w:val="001E27B1"/>
    <w:rsid w:val="001F665F"/>
    <w:rsid w:val="001F6D02"/>
    <w:rsid w:val="001F7D4B"/>
    <w:rsid w:val="002022E4"/>
    <w:rsid w:val="00204989"/>
    <w:rsid w:val="0020706A"/>
    <w:rsid w:val="00210D71"/>
    <w:rsid w:val="002219F5"/>
    <w:rsid w:val="00224FF5"/>
    <w:rsid w:val="00247FF0"/>
    <w:rsid w:val="002532FE"/>
    <w:rsid w:val="002642F2"/>
    <w:rsid w:val="002762A0"/>
    <w:rsid w:val="0029282A"/>
    <w:rsid w:val="00293061"/>
    <w:rsid w:val="002A2FA2"/>
    <w:rsid w:val="002A4B26"/>
    <w:rsid w:val="002B3203"/>
    <w:rsid w:val="002B3646"/>
    <w:rsid w:val="002B4839"/>
    <w:rsid w:val="002B4E76"/>
    <w:rsid w:val="002C44F0"/>
    <w:rsid w:val="002C51F2"/>
    <w:rsid w:val="002C79FC"/>
    <w:rsid w:val="002D288B"/>
    <w:rsid w:val="002D7A5A"/>
    <w:rsid w:val="002F7C28"/>
    <w:rsid w:val="00317DE8"/>
    <w:rsid w:val="003201D1"/>
    <w:rsid w:val="0032098F"/>
    <w:rsid w:val="0032565E"/>
    <w:rsid w:val="003271D5"/>
    <w:rsid w:val="00327843"/>
    <w:rsid w:val="003300EB"/>
    <w:rsid w:val="00332438"/>
    <w:rsid w:val="00332BA6"/>
    <w:rsid w:val="00345DFA"/>
    <w:rsid w:val="00356248"/>
    <w:rsid w:val="00362997"/>
    <w:rsid w:val="00362FFE"/>
    <w:rsid w:val="00366A70"/>
    <w:rsid w:val="0037157E"/>
    <w:rsid w:val="00372FCE"/>
    <w:rsid w:val="00373F3C"/>
    <w:rsid w:val="00374777"/>
    <w:rsid w:val="003846FF"/>
    <w:rsid w:val="00391566"/>
    <w:rsid w:val="0039163A"/>
    <w:rsid w:val="00395707"/>
    <w:rsid w:val="003A3CE0"/>
    <w:rsid w:val="003A5644"/>
    <w:rsid w:val="003B371F"/>
    <w:rsid w:val="003C2237"/>
    <w:rsid w:val="003D3984"/>
    <w:rsid w:val="003D3E76"/>
    <w:rsid w:val="003D479B"/>
    <w:rsid w:val="003D5EE6"/>
    <w:rsid w:val="003D6C19"/>
    <w:rsid w:val="003D77A3"/>
    <w:rsid w:val="003F343D"/>
    <w:rsid w:val="003F6143"/>
    <w:rsid w:val="0040575C"/>
    <w:rsid w:val="00422C67"/>
    <w:rsid w:val="00425691"/>
    <w:rsid w:val="00434252"/>
    <w:rsid w:val="004429B5"/>
    <w:rsid w:val="00445702"/>
    <w:rsid w:val="00451F21"/>
    <w:rsid w:val="00471DF5"/>
    <w:rsid w:val="00472D14"/>
    <w:rsid w:val="00477663"/>
    <w:rsid w:val="00477DAE"/>
    <w:rsid w:val="00482578"/>
    <w:rsid w:val="00483C8B"/>
    <w:rsid w:val="004A00B0"/>
    <w:rsid w:val="004A4E12"/>
    <w:rsid w:val="004A7578"/>
    <w:rsid w:val="004B735C"/>
    <w:rsid w:val="004C6303"/>
    <w:rsid w:val="004D04B3"/>
    <w:rsid w:val="004D245B"/>
    <w:rsid w:val="004D56FA"/>
    <w:rsid w:val="004E2A69"/>
    <w:rsid w:val="004F076F"/>
    <w:rsid w:val="005009EF"/>
    <w:rsid w:val="00501239"/>
    <w:rsid w:val="0050777F"/>
    <w:rsid w:val="00507A8E"/>
    <w:rsid w:val="005117FF"/>
    <w:rsid w:val="00514FFA"/>
    <w:rsid w:val="00516671"/>
    <w:rsid w:val="00516B8F"/>
    <w:rsid w:val="00526A31"/>
    <w:rsid w:val="00527D1C"/>
    <w:rsid w:val="0053385C"/>
    <w:rsid w:val="00533C6D"/>
    <w:rsid w:val="005360C9"/>
    <w:rsid w:val="00536106"/>
    <w:rsid w:val="0053610E"/>
    <w:rsid w:val="00543D2A"/>
    <w:rsid w:val="00547C8F"/>
    <w:rsid w:val="0055273C"/>
    <w:rsid w:val="00553EDE"/>
    <w:rsid w:val="005560C6"/>
    <w:rsid w:val="00564706"/>
    <w:rsid w:val="00570218"/>
    <w:rsid w:val="0057062F"/>
    <w:rsid w:val="00570BDF"/>
    <w:rsid w:val="00572D25"/>
    <w:rsid w:val="005743D0"/>
    <w:rsid w:val="00582265"/>
    <w:rsid w:val="005851D6"/>
    <w:rsid w:val="00596FDD"/>
    <w:rsid w:val="005A0D4A"/>
    <w:rsid w:val="005A3138"/>
    <w:rsid w:val="005B149A"/>
    <w:rsid w:val="005B6104"/>
    <w:rsid w:val="005C5093"/>
    <w:rsid w:val="005D4D62"/>
    <w:rsid w:val="005D6BAB"/>
    <w:rsid w:val="005D721F"/>
    <w:rsid w:val="005D74CE"/>
    <w:rsid w:val="005E26F3"/>
    <w:rsid w:val="005E6F99"/>
    <w:rsid w:val="005F0AA3"/>
    <w:rsid w:val="005F58B9"/>
    <w:rsid w:val="006104DF"/>
    <w:rsid w:val="00610BB9"/>
    <w:rsid w:val="00614E9D"/>
    <w:rsid w:val="00621A49"/>
    <w:rsid w:val="00627D99"/>
    <w:rsid w:val="00633435"/>
    <w:rsid w:val="00643D63"/>
    <w:rsid w:val="00651BA6"/>
    <w:rsid w:val="00652788"/>
    <w:rsid w:val="00660B0A"/>
    <w:rsid w:val="006622A0"/>
    <w:rsid w:val="00677917"/>
    <w:rsid w:val="00680FC9"/>
    <w:rsid w:val="00681356"/>
    <w:rsid w:val="00682757"/>
    <w:rsid w:val="00684E4B"/>
    <w:rsid w:val="0068706F"/>
    <w:rsid w:val="00692C08"/>
    <w:rsid w:val="00692FCC"/>
    <w:rsid w:val="006A1FE6"/>
    <w:rsid w:val="006A4D2D"/>
    <w:rsid w:val="006A554B"/>
    <w:rsid w:val="006B05CA"/>
    <w:rsid w:val="006B60FD"/>
    <w:rsid w:val="006B6748"/>
    <w:rsid w:val="006B6A1D"/>
    <w:rsid w:val="006B710B"/>
    <w:rsid w:val="006B765C"/>
    <w:rsid w:val="006B7A2E"/>
    <w:rsid w:val="006D0F13"/>
    <w:rsid w:val="006E0A9C"/>
    <w:rsid w:val="006E721A"/>
    <w:rsid w:val="006E7D5E"/>
    <w:rsid w:val="006F01A6"/>
    <w:rsid w:val="006F2AED"/>
    <w:rsid w:val="006F7654"/>
    <w:rsid w:val="006F7CE4"/>
    <w:rsid w:val="007018E2"/>
    <w:rsid w:val="00711E64"/>
    <w:rsid w:val="00722A5B"/>
    <w:rsid w:val="007235D6"/>
    <w:rsid w:val="00724179"/>
    <w:rsid w:val="00732C8F"/>
    <w:rsid w:val="00740E30"/>
    <w:rsid w:val="007428F7"/>
    <w:rsid w:val="00785A63"/>
    <w:rsid w:val="00794C8B"/>
    <w:rsid w:val="007A0754"/>
    <w:rsid w:val="007A7C1B"/>
    <w:rsid w:val="007A7F0B"/>
    <w:rsid w:val="007B0D63"/>
    <w:rsid w:val="007B7EDD"/>
    <w:rsid w:val="007C024F"/>
    <w:rsid w:val="007C1BAF"/>
    <w:rsid w:val="007C545D"/>
    <w:rsid w:val="007D0C12"/>
    <w:rsid w:val="007E3757"/>
    <w:rsid w:val="007E58ED"/>
    <w:rsid w:val="007F69A1"/>
    <w:rsid w:val="008033F2"/>
    <w:rsid w:val="00814C39"/>
    <w:rsid w:val="00824DDD"/>
    <w:rsid w:val="00832B05"/>
    <w:rsid w:val="008415A1"/>
    <w:rsid w:val="00842CB3"/>
    <w:rsid w:val="00844AE0"/>
    <w:rsid w:val="0085517C"/>
    <w:rsid w:val="00855C6F"/>
    <w:rsid w:val="00856A7F"/>
    <w:rsid w:val="0086131D"/>
    <w:rsid w:val="00866171"/>
    <w:rsid w:val="008676E2"/>
    <w:rsid w:val="0087378A"/>
    <w:rsid w:val="0087689C"/>
    <w:rsid w:val="00877114"/>
    <w:rsid w:val="00881CF9"/>
    <w:rsid w:val="00884CAB"/>
    <w:rsid w:val="0088598C"/>
    <w:rsid w:val="00886DE7"/>
    <w:rsid w:val="0089632E"/>
    <w:rsid w:val="008A0829"/>
    <w:rsid w:val="008A2573"/>
    <w:rsid w:val="008B0066"/>
    <w:rsid w:val="008B074D"/>
    <w:rsid w:val="008B45A7"/>
    <w:rsid w:val="008C124C"/>
    <w:rsid w:val="008C3C64"/>
    <w:rsid w:val="008C4C6A"/>
    <w:rsid w:val="008C7EEB"/>
    <w:rsid w:val="008D0B37"/>
    <w:rsid w:val="008D261A"/>
    <w:rsid w:val="008E2547"/>
    <w:rsid w:val="008E785B"/>
    <w:rsid w:val="00902FCB"/>
    <w:rsid w:val="00910278"/>
    <w:rsid w:val="00924213"/>
    <w:rsid w:val="00924AA5"/>
    <w:rsid w:val="009309E1"/>
    <w:rsid w:val="0093233F"/>
    <w:rsid w:val="009335A3"/>
    <w:rsid w:val="0094276D"/>
    <w:rsid w:val="0094564B"/>
    <w:rsid w:val="009544BF"/>
    <w:rsid w:val="00954C99"/>
    <w:rsid w:val="009570C0"/>
    <w:rsid w:val="00980884"/>
    <w:rsid w:val="00987B65"/>
    <w:rsid w:val="00993377"/>
    <w:rsid w:val="00995E3F"/>
    <w:rsid w:val="009A5838"/>
    <w:rsid w:val="009B70C7"/>
    <w:rsid w:val="009C777D"/>
    <w:rsid w:val="009D172C"/>
    <w:rsid w:val="009D60E9"/>
    <w:rsid w:val="009E1142"/>
    <w:rsid w:val="009E3A54"/>
    <w:rsid w:val="009E55B7"/>
    <w:rsid w:val="009E7536"/>
    <w:rsid w:val="009F2214"/>
    <w:rsid w:val="009F49C8"/>
    <w:rsid w:val="00A06361"/>
    <w:rsid w:val="00A10859"/>
    <w:rsid w:val="00A10F2B"/>
    <w:rsid w:val="00A1173C"/>
    <w:rsid w:val="00A12306"/>
    <w:rsid w:val="00A149EF"/>
    <w:rsid w:val="00A16B39"/>
    <w:rsid w:val="00A1770B"/>
    <w:rsid w:val="00A32FE2"/>
    <w:rsid w:val="00A36DAA"/>
    <w:rsid w:val="00A52613"/>
    <w:rsid w:val="00A53A8F"/>
    <w:rsid w:val="00A559BC"/>
    <w:rsid w:val="00A564D2"/>
    <w:rsid w:val="00A734BC"/>
    <w:rsid w:val="00A73715"/>
    <w:rsid w:val="00A82357"/>
    <w:rsid w:val="00A850C9"/>
    <w:rsid w:val="00A86BA8"/>
    <w:rsid w:val="00A87748"/>
    <w:rsid w:val="00A92B20"/>
    <w:rsid w:val="00A94F53"/>
    <w:rsid w:val="00AA0525"/>
    <w:rsid w:val="00AA31E3"/>
    <w:rsid w:val="00AA3F89"/>
    <w:rsid w:val="00AB01D9"/>
    <w:rsid w:val="00AC1E59"/>
    <w:rsid w:val="00AC2DE8"/>
    <w:rsid w:val="00AC38EE"/>
    <w:rsid w:val="00AC48E0"/>
    <w:rsid w:val="00AC75EF"/>
    <w:rsid w:val="00AD0A34"/>
    <w:rsid w:val="00AE2143"/>
    <w:rsid w:val="00AF1223"/>
    <w:rsid w:val="00B03F89"/>
    <w:rsid w:val="00B1760D"/>
    <w:rsid w:val="00B216B5"/>
    <w:rsid w:val="00B24787"/>
    <w:rsid w:val="00B354B0"/>
    <w:rsid w:val="00B415D9"/>
    <w:rsid w:val="00B500AA"/>
    <w:rsid w:val="00B53B4D"/>
    <w:rsid w:val="00B5623C"/>
    <w:rsid w:val="00B56F91"/>
    <w:rsid w:val="00B57860"/>
    <w:rsid w:val="00B61DEA"/>
    <w:rsid w:val="00B63D08"/>
    <w:rsid w:val="00B77923"/>
    <w:rsid w:val="00B77C03"/>
    <w:rsid w:val="00B8481B"/>
    <w:rsid w:val="00B915F8"/>
    <w:rsid w:val="00B91F20"/>
    <w:rsid w:val="00B94F93"/>
    <w:rsid w:val="00B95378"/>
    <w:rsid w:val="00B95C34"/>
    <w:rsid w:val="00B96BB0"/>
    <w:rsid w:val="00BA606B"/>
    <w:rsid w:val="00BA7E20"/>
    <w:rsid w:val="00BB4B7C"/>
    <w:rsid w:val="00BB7F08"/>
    <w:rsid w:val="00BC0B32"/>
    <w:rsid w:val="00BC1CC3"/>
    <w:rsid w:val="00BC5EF9"/>
    <w:rsid w:val="00BD150B"/>
    <w:rsid w:val="00BE1F35"/>
    <w:rsid w:val="00BE7FDE"/>
    <w:rsid w:val="00BF4E55"/>
    <w:rsid w:val="00BF5458"/>
    <w:rsid w:val="00C03236"/>
    <w:rsid w:val="00C11B5E"/>
    <w:rsid w:val="00C126CF"/>
    <w:rsid w:val="00C16517"/>
    <w:rsid w:val="00C20D49"/>
    <w:rsid w:val="00C24365"/>
    <w:rsid w:val="00C25FED"/>
    <w:rsid w:val="00C27830"/>
    <w:rsid w:val="00C37891"/>
    <w:rsid w:val="00C408C6"/>
    <w:rsid w:val="00C5072B"/>
    <w:rsid w:val="00C62C5E"/>
    <w:rsid w:val="00C7451A"/>
    <w:rsid w:val="00C80033"/>
    <w:rsid w:val="00C80BA4"/>
    <w:rsid w:val="00C912EE"/>
    <w:rsid w:val="00CA481D"/>
    <w:rsid w:val="00CA6630"/>
    <w:rsid w:val="00CD4038"/>
    <w:rsid w:val="00CD4968"/>
    <w:rsid w:val="00CE04DD"/>
    <w:rsid w:val="00CE0EA5"/>
    <w:rsid w:val="00CE17FB"/>
    <w:rsid w:val="00D02054"/>
    <w:rsid w:val="00D14BD7"/>
    <w:rsid w:val="00D1507E"/>
    <w:rsid w:val="00D16B73"/>
    <w:rsid w:val="00D30D4C"/>
    <w:rsid w:val="00D40E13"/>
    <w:rsid w:val="00D4661B"/>
    <w:rsid w:val="00D47A3E"/>
    <w:rsid w:val="00D52D13"/>
    <w:rsid w:val="00D537CF"/>
    <w:rsid w:val="00D55AB7"/>
    <w:rsid w:val="00D56197"/>
    <w:rsid w:val="00D636E0"/>
    <w:rsid w:val="00D83505"/>
    <w:rsid w:val="00D84098"/>
    <w:rsid w:val="00D92A16"/>
    <w:rsid w:val="00DB3AAA"/>
    <w:rsid w:val="00DC76B3"/>
    <w:rsid w:val="00DD36D5"/>
    <w:rsid w:val="00DD7455"/>
    <w:rsid w:val="00DD7AB8"/>
    <w:rsid w:val="00DE2815"/>
    <w:rsid w:val="00DF0641"/>
    <w:rsid w:val="00DF3AA0"/>
    <w:rsid w:val="00DF4154"/>
    <w:rsid w:val="00E05921"/>
    <w:rsid w:val="00E0756D"/>
    <w:rsid w:val="00E14B10"/>
    <w:rsid w:val="00E20B5A"/>
    <w:rsid w:val="00E26C3C"/>
    <w:rsid w:val="00E3253D"/>
    <w:rsid w:val="00E32A14"/>
    <w:rsid w:val="00E351CE"/>
    <w:rsid w:val="00E4515C"/>
    <w:rsid w:val="00E519F2"/>
    <w:rsid w:val="00E64D12"/>
    <w:rsid w:val="00E65024"/>
    <w:rsid w:val="00E77CDC"/>
    <w:rsid w:val="00E8557D"/>
    <w:rsid w:val="00E867A0"/>
    <w:rsid w:val="00E90DF5"/>
    <w:rsid w:val="00E95D0D"/>
    <w:rsid w:val="00EA3F32"/>
    <w:rsid w:val="00EC4A1A"/>
    <w:rsid w:val="00EC7532"/>
    <w:rsid w:val="00ED1267"/>
    <w:rsid w:val="00ED273B"/>
    <w:rsid w:val="00ED32BE"/>
    <w:rsid w:val="00ED3BC4"/>
    <w:rsid w:val="00ED6163"/>
    <w:rsid w:val="00EE2024"/>
    <w:rsid w:val="00EE65B7"/>
    <w:rsid w:val="00EE6828"/>
    <w:rsid w:val="00EE75D7"/>
    <w:rsid w:val="00EF6AFB"/>
    <w:rsid w:val="00F02014"/>
    <w:rsid w:val="00F03CB1"/>
    <w:rsid w:val="00F12454"/>
    <w:rsid w:val="00F13F39"/>
    <w:rsid w:val="00F23B1A"/>
    <w:rsid w:val="00F30C24"/>
    <w:rsid w:val="00F31D06"/>
    <w:rsid w:val="00F32220"/>
    <w:rsid w:val="00F34EB5"/>
    <w:rsid w:val="00F4487B"/>
    <w:rsid w:val="00F562CD"/>
    <w:rsid w:val="00F626B1"/>
    <w:rsid w:val="00F6435B"/>
    <w:rsid w:val="00F73688"/>
    <w:rsid w:val="00F811EA"/>
    <w:rsid w:val="00F8141D"/>
    <w:rsid w:val="00F8750E"/>
    <w:rsid w:val="00F87A6B"/>
    <w:rsid w:val="00F9100D"/>
    <w:rsid w:val="00F93868"/>
    <w:rsid w:val="00FA4F8F"/>
    <w:rsid w:val="00FB386F"/>
    <w:rsid w:val="00FC0D4F"/>
    <w:rsid w:val="00FD3C32"/>
    <w:rsid w:val="00FE0144"/>
    <w:rsid w:val="00FE1808"/>
    <w:rsid w:val="00FE3B70"/>
    <w:rsid w:val="00FE67DD"/>
    <w:rsid w:val="00FF44DA"/>
    <w:rsid w:val="00FF73BE"/>
    <w:rsid w:val="0D12914E"/>
    <w:rsid w:val="12D50FA8"/>
    <w:rsid w:val="15DEB6C9"/>
    <w:rsid w:val="1C6AB717"/>
    <w:rsid w:val="22D9F89B"/>
    <w:rsid w:val="25CB0ED7"/>
    <w:rsid w:val="370257BD"/>
    <w:rsid w:val="456D36B7"/>
    <w:rsid w:val="47090718"/>
    <w:rsid w:val="4A501C49"/>
    <w:rsid w:val="5025C8AF"/>
    <w:rsid w:val="71B50520"/>
    <w:rsid w:val="7350D581"/>
    <w:rsid w:val="73C4F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F601DF"/>
  <w15:docId w15:val="{DC1A6B01-94BB-4AC8-9D15-BDC3AB61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9B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9B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9B5"/>
    <w:pPr>
      <w:spacing w:before="240" w:after="60"/>
      <w:outlineLvl w:val="7"/>
    </w:pPr>
    <w:rPr>
      <w:rFonts w:ascii="Calibri" w:eastAsia="Times New Roman" w:hAnsi="Calibri"/>
      <w:i/>
      <w:iCs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Pr>
      <w:rFonts w:ascii="Calibri" w:hAnsi="Calibri"/>
      <w:sz w:val="21"/>
      <w:szCs w:val="21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czeindeksu">
    <w:name w:val="Łącze indeksu"/>
  </w:style>
  <w:style w:type="character" w:customStyle="1" w:styleId="Definicja">
    <w:name w:val="Definicja"/>
    <w:rPr>
      <w:rFonts w:ascii="Arial Narrow" w:hAnsi="Arial Narrow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BInormal">
    <w:name w:val="PBI_normal"/>
    <w:basedOn w:val="Normalny"/>
    <w:pPr>
      <w:numPr>
        <w:numId w:val="4"/>
      </w:numPr>
      <w:spacing w:before="57" w:after="57"/>
    </w:pPr>
    <w:rPr>
      <w:rFonts w:ascii="Calibri" w:hAnsi="Calibri"/>
      <w:sz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BI-paragraf">
    <w:name w:val="PBI - paragraf"/>
    <w:basedOn w:val="Liniapozioma"/>
    <w:next w:val="PBInormal"/>
    <w:pPr>
      <w:spacing w:before="283"/>
    </w:pPr>
    <w:rPr>
      <w:rFonts w:ascii="Calibri" w:hAnsi="Calibri"/>
      <w:b/>
      <w:caps/>
      <w:sz w:val="3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Beztytuu1">
    <w:name w:val="Bez tytułu1"/>
    <w:basedOn w:val="Liniapozioma"/>
  </w:style>
  <w:style w:type="paragraph" w:customStyle="1" w:styleId="Poczteklisty5">
    <w:name w:val="Początek listy 5"/>
    <w:basedOn w:val="Lista"/>
    <w:next w:val="Listapunktowana5"/>
    <w:pPr>
      <w:spacing w:before="240" w:after="120"/>
      <w:ind w:left="1800" w:hanging="360"/>
    </w:pPr>
  </w:style>
  <w:style w:type="paragraph" w:styleId="Listapunktowana5">
    <w:name w:val="List Bullet 5"/>
    <w:basedOn w:val="Lista"/>
    <w:pPr>
      <w:spacing w:after="120"/>
      <w:ind w:left="1800" w:hanging="360"/>
    </w:pPr>
  </w:style>
  <w:style w:type="paragraph" w:customStyle="1" w:styleId="PBICz">
    <w:name w:val="PBI_Część"/>
    <w:next w:val="PBInormal"/>
    <w:pPr>
      <w:widowControl w:val="0"/>
      <w:numPr>
        <w:numId w:val="3"/>
      </w:numPr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  <w:shd w:val="clear" w:color="auto" w:fill="C0C0C0"/>
      <w:suppressAutoHyphens/>
      <w:spacing w:before="397" w:after="283"/>
      <w:ind w:left="0" w:firstLine="0"/>
      <w:jc w:val="both"/>
    </w:pPr>
    <w:rPr>
      <w:rFonts w:ascii="Calibri" w:eastAsia="SimSun" w:hAnsi="Calibri" w:cs="Mangal"/>
      <w:b/>
      <w:caps/>
      <w:color w:val="000000"/>
      <w:kern w:val="1"/>
      <w:sz w:val="28"/>
      <w:szCs w:val="24"/>
      <w:lang w:eastAsia="zh-CN" w:bidi="hi-IN"/>
    </w:rPr>
  </w:style>
  <w:style w:type="paragraph" w:customStyle="1" w:styleId="PBIPunkt">
    <w:name w:val="PBI_Punkt"/>
    <w:pPr>
      <w:widowControl w:val="0"/>
      <w:pBdr>
        <w:left w:val="single" w:sz="8" w:space="1" w:color="808080"/>
        <w:bottom w:val="single" w:sz="8" w:space="1" w:color="808080"/>
      </w:pBdr>
      <w:tabs>
        <w:tab w:val="num" w:pos="567"/>
      </w:tabs>
      <w:suppressAutoHyphens/>
      <w:spacing w:before="454" w:after="227"/>
      <w:ind w:left="567" w:hanging="567"/>
      <w:jc w:val="both"/>
    </w:pPr>
    <w:rPr>
      <w:rFonts w:ascii="Calibri" w:eastAsia="SimSun" w:hAnsi="Calibri" w:cs="Mangal"/>
      <w:b/>
      <w:kern w:val="1"/>
      <w:sz w:val="28"/>
      <w:szCs w:val="24"/>
      <w:lang w:eastAsia="zh-CN" w:bidi="hi-I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PBIPodpunkt">
    <w:name w:val="PBI_Podpunkt"/>
    <w:next w:val="PBInormal"/>
    <w:pPr>
      <w:widowControl w:val="0"/>
      <w:tabs>
        <w:tab w:val="num" w:pos="567"/>
      </w:tabs>
      <w:suppressAutoHyphens/>
      <w:spacing w:before="283" w:after="170"/>
      <w:jc w:val="both"/>
    </w:pPr>
    <w:rPr>
      <w:rFonts w:ascii="Calibri" w:eastAsia="SimSun" w:hAnsi="Calibri" w:cs="Mangal"/>
      <w:b/>
      <w:kern w:val="1"/>
      <w:sz w:val="22"/>
      <w:szCs w:val="24"/>
      <w:u w:val="single"/>
      <w:lang w:eastAsia="zh-CN" w:bidi="hi-IN"/>
    </w:rPr>
  </w:style>
  <w:style w:type="paragraph" w:styleId="Nagwekwykazurde">
    <w:name w:val="toa heading"/>
    <w:basedOn w:val="Nagwek10"/>
    <w:pPr>
      <w:suppressLineNumbers/>
      <w:ind w:left="0"/>
    </w:pPr>
    <w:rPr>
      <w:b/>
      <w:bCs/>
      <w:sz w:val="32"/>
      <w:szCs w:val="32"/>
    </w:rPr>
  </w:style>
  <w:style w:type="paragraph" w:styleId="Spistreci1">
    <w:name w:val="toc 1"/>
    <w:uiPriority w:val="39"/>
    <w:rsid w:val="00D14BD7"/>
    <w:pPr>
      <w:tabs>
        <w:tab w:val="left" w:pos="397"/>
        <w:tab w:val="right" w:leader="dot" w:pos="9638"/>
      </w:tabs>
      <w:spacing w:before="120"/>
      <w:ind w:left="397"/>
    </w:pPr>
    <w:rPr>
      <w:b/>
    </w:rPr>
  </w:style>
  <w:style w:type="paragraph" w:styleId="Spistreci2">
    <w:name w:val="toc 2"/>
    <w:uiPriority w:val="39"/>
    <w:rsid w:val="00D14BD7"/>
    <w:pPr>
      <w:suppressLineNumbers/>
      <w:tabs>
        <w:tab w:val="left" w:pos="964"/>
        <w:tab w:val="right" w:leader="dot" w:pos="9639"/>
      </w:tabs>
      <w:ind w:left="340"/>
    </w:pPr>
    <w:rPr>
      <w:rFonts w:eastAsia="SimSun" w:cs="Mangal"/>
      <w:kern w:val="1"/>
      <w:szCs w:val="24"/>
      <w:lang w:eastAsia="zh-CN" w:bidi="hi-IN"/>
    </w:rPr>
  </w:style>
  <w:style w:type="paragraph" w:styleId="Spistreci3">
    <w:name w:val="toc 3"/>
    <w:basedOn w:val="Indeks"/>
    <w:uiPriority w:val="39"/>
    <w:pPr>
      <w:suppressLineNumbers w:val="0"/>
      <w:tabs>
        <w:tab w:val="right" w:leader="dot" w:pos="9072"/>
      </w:tabs>
      <w:ind w:left="680"/>
    </w:pPr>
    <w:rPr>
      <w:rFonts w:ascii="Arial Narrow" w:hAnsi="Arial Narrow"/>
      <w:sz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Nagwek8Znak">
    <w:name w:val="Nagłówek 8 Znak"/>
    <w:link w:val="Nagwek8"/>
    <w:uiPriority w:val="9"/>
    <w:semiHidden/>
    <w:rsid w:val="004429B5"/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character" w:customStyle="1" w:styleId="WW8Num38z0">
    <w:name w:val="WW8Num38z0"/>
    <w:rsid w:val="004429B5"/>
    <w:rPr>
      <w:rFonts w:ascii="Times New Roman" w:hAnsi="Times New Roman" w:cs="Times New Roman"/>
    </w:rPr>
  </w:style>
  <w:style w:type="paragraph" w:customStyle="1" w:styleId="WW-Tekstpodstawowy2">
    <w:name w:val="WW-Tekst podstawowy 2"/>
    <w:basedOn w:val="Normalny"/>
    <w:rsid w:val="004429B5"/>
    <w:pPr>
      <w:widowControl/>
      <w:suppressAutoHyphens w:val="0"/>
      <w:snapToGrid w:val="0"/>
      <w:spacing w:after="120" w:line="480" w:lineRule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TableContents">
    <w:name w:val="Table Contents"/>
    <w:basedOn w:val="Tekstpodstawowy"/>
    <w:rsid w:val="004429B5"/>
    <w:pPr>
      <w:widowControl/>
      <w:suppressAutoHyphens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Numerstrony">
    <w:name w:val="page number"/>
    <w:basedOn w:val="Domylnaczcionkaakapitu"/>
    <w:rsid w:val="004429B5"/>
  </w:style>
  <w:style w:type="paragraph" w:customStyle="1" w:styleId="INSN1">
    <w:name w:val="INS_N1"/>
    <w:basedOn w:val="Nagwek1"/>
    <w:next w:val="Normalny"/>
    <w:qFormat/>
    <w:rsid w:val="00F34EB5"/>
    <w:pPr>
      <w:keepNext w:val="0"/>
      <w:widowControl/>
      <w:numPr>
        <w:numId w:val="11"/>
      </w:numPr>
      <w:suppressAutoHyphens w:val="0"/>
      <w:spacing w:before="480"/>
    </w:pPr>
    <w:rPr>
      <w:rFonts w:ascii="Times New Roman" w:eastAsia="Times New Roman" w:hAnsi="Times New Roman" w:cs="Times New Roman"/>
      <w:bCs w:val="0"/>
      <w:caps/>
      <w:kern w:val="32"/>
      <w:sz w:val="28"/>
      <w:szCs w:val="28"/>
      <w:lang w:eastAsia="pl-PL" w:bidi="ar-SA"/>
    </w:rPr>
  </w:style>
  <w:style w:type="paragraph" w:customStyle="1" w:styleId="INSN2">
    <w:name w:val="INS_N2"/>
    <w:basedOn w:val="Nagwek2"/>
    <w:next w:val="Normalny"/>
    <w:qFormat/>
    <w:rsid w:val="00F34EB5"/>
    <w:pPr>
      <w:widowControl/>
      <w:numPr>
        <w:numId w:val="11"/>
      </w:numPr>
      <w:suppressAutoHyphens w:val="0"/>
      <w:spacing w:before="480"/>
    </w:pPr>
    <w:rPr>
      <w:rFonts w:ascii="Times New Roman" w:eastAsia="Times New Roman" w:hAnsi="Times New Roman" w:cs="Times New Roman"/>
      <w:bCs w:val="0"/>
      <w:iCs/>
      <w:kern w:val="0"/>
      <w:sz w:val="28"/>
      <w:szCs w:val="28"/>
      <w:lang w:eastAsia="pl-PL" w:bidi="ar-SA"/>
    </w:rPr>
  </w:style>
  <w:style w:type="paragraph" w:customStyle="1" w:styleId="INSN3">
    <w:name w:val="INS_N3"/>
    <w:basedOn w:val="Nagwek3"/>
    <w:next w:val="Normalny"/>
    <w:qFormat/>
    <w:rsid w:val="00F34EB5"/>
    <w:pPr>
      <w:keepNext w:val="0"/>
      <w:widowControl/>
      <w:numPr>
        <w:numId w:val="11"/>
      </w:numPr>
      <w:suppressAutoHyphens w:val="0"/>
      <w:spacing w:before="300" w:after="0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u w:val="single"/>
      <w:lang w:eastAsia="pl-PL" w:bidi="ar-SA"/>
    </w:rPr>
  </w:style>
  <w:style w:type="paragraph" w:customStyle="1" w:styleId="INSN4">
    <w:name w:val="INS_N4"/>
    <w:basedOn w:val="Nagwek4"/>
    <w:next w:val="Normalny"/>
    <w:qFormat/>
    <w:rsid w:val="004429B5"/>
    <w:pPr>
      <w:keepNext w:val="0"/>
      <w:widowControl/>
      <w:numPr>
        <w:numId w:val="5"/>
      </w:numPr>
      <w:suppressAutoHyphens w:val="0"/>
      <w:spacing w:before="720" w:after="360"/>
    </w:pPr>
    <w:rPr>
      <w:rFonts w:cs="Times New Roman"/>
      <w:bCs w:val="0"/>
      <w:caps/>
      <w:kern w:val="0"/>
      <w:sz w:val="32"/>
      <w:szCs w:val="28"/>
      <w:lang w:eastAsia="pl-PL" w:bidi="ar-SA"/>
    </w:rPr>
  </w:style>
  <w:style w:type="character" w:customStyle="1" w:styleId="Nagwek4Znak">
    <w:name w:val="Nagłówek 4 Znak"/>
    <w:link w:val="Nagwek4"/>
    <w:uiPriority w:val="9"/>
    <w:semiHidden/>
    <w:rsid w:val="004429B5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customStyle="1" w:styleId="INSN5">
    <w:name w:val="INS_N5"/>
    <w:basedOn w:val="Nagwek5"/>
    <w:qFormat/>
    <w:rsid w:val="004429B5"/>
    <w:pPr>
      <w:widowControl/>
      <w:numPr>
        <w:ilvl w:val="4"/>
        <w:numId w:val="6"/>
      </w:numPr>
      <w:suppressAutoHyphens w:val="0"/>
      <w:spacing w:before="360" w:after="120"/>
    </w:pPr>
    <w:rPr>
      <w:rFonts w:cs="Times New Roman"/>
      <w:i w:val="0"/>
      <w:kern w:val="0"/>
      <w:sz w:val="28"/>
      <w:szCs w:val="28"/>
      <w:lang w:eastAsia="pl-PL" w:bidi="ar-SA"/>
    </w:rPr>
  </w:style>
  <w:style w:type="character" w:customStyle="1" w:styleId="Nagwek5Znak">
    <w:name w:val="Nagłówek 5 Znak"/>
    <w:link w:val="Nagwek5"/>
    <w:uiPriority w:val="9"/>
    <w:semiHidden/>
    <w:rsid w:val="004429B5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paragraph" w:customStyle="1" w:styleId="INSNormalny">
    <w:name w:val="INS_Normalny"/>
    <w:basedOn w:val="Normalny"/>
    <w:qFormat/>
    <w:rsid w:val="00B1760D"/>
    <w:pPr>
      <w:widowControl/>
      <w:numPr>
        <w:numId w:val="7"/>
      </w:numPr>
      <w:suppressAutoHyphens w:val="0"/>
      <w:spacing w:before="120"/>
    </w:pPr>
    <w:rPr>
      <w:rFonts w:ascii="Times New Roman" w:eastAsia="Times New Roman" w:hAnsi="Times New Roman" w:cs="Times New Roman"/>
      <w:kern w:val="0"/>
      <w:sz w:val="22"/>
      <w:szCs w:val="20"/>
      <w:lang w:eastAsia="pl-PL" w:bidi="ar-SA"/>
    </w:rPr>
  </w:style>
  <w:style w:type="paragraph" w:customStyle="1" w:styleId="INSParagraf">
    <w:name w:val="INS_Paragraf"/>
    <w:basedOn w:val="Normalny"/>
    <w:next w:val="INSNormalny"/>
    <w:qFormat/>
    <w:rsid w:val="004429B5"/>
    <w:pPr>
      <w:widowControl/>
      <w:numPr>
        <w:numId w:val="8"/>
      </w:numPr>
      <w:suppressAutoHyphens w:val="0"/>
      <w:spacing w:before="120" w:after="120"/>
      <w:jc w:val="center"/>
    </w:pPr>
    <w:rPr>
      <w:rFonts w:ascii="Calibri" w:eastAsia="Times New Roman" w:hAnsi="Calibri" w:cs="Arial"/>
      <w:b/>
      <w:kern w:val="0"/>
      <w:sz w:val="28"/>
      <w:lang w:eastAsia="pl-PL" w:bidi="ar-SA"/>
    </w:rPr>
  </w:style>
  <w:style w:type="paragraph" w:customStyle="1" w:styleId="INSPodtytu">
    <w:name w:val="INS_Podtytuł"/>
    <w:basedOn w:val="INSNormalny"/>
    <w:next w:val="INSNormalny"/>
    <w:qFormat/>
    <w:rsid w:val="004429B5"/>
    <w:pPr>
      <w:numPr>
        <w:numId w:val="0"/>
      </w:numPr>
      <w:spacing w:before="360"/>
      <w:jc w:val="center"/>
    </w:pPr>
    <w:rPr>
      <w:b/>
      <w:szCs w:val="24"/>
    </w:rPr>
  </w:style>
  <w:style w:type="paragraph" w:customStyle="1" w:styleId="INSZaczniki">
    <w:name w:val="INS_Załączniki"/>
    <w:basedOn w:val="Nagwek2"/>
    <w:qFormat/>
    <w:rsid w:val="004429B5"/>
    <w:pPr>
      <w:widowControl/>
      <w:numPr>
        <w:numId w:val="9"/>
      </w:numPr>
      <w:suppressAutoHyphens w:val="0"/>
      <w:spacing w:before="120" w:after="0"/>
    </w:pPr>
    <w:rPr>
      <w:rFonts w:ascii="Arial" w:eastAsia="Times New Roman" w:hAnsi="Arial" w:cs="Arial"/>
      <w:b w:val="0"/>
      <w:iCs/>
      <w:kern w:val="0"/>
      <w:sz w:val="22"/>
      <w:szCs w:val="28"/>
      <w:lang w:eastAsia="pl-PL" w:bidi="ar-SA"/>
    </w:rPr>
  </w:style>
  <w:style w:type="numbering" w:customStyle="1" w:styleId="Styl1">
    <w:name w:val="Styl1"/>
    <w:uiPriority w:val="99"/>
    <w:rsid w:val="00533C6D"/>
    <w:pPr>
      <w:numPr>
        <w:numId w:val="10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777F"/>
    <w:pPr>
      <w:keepLines/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59"/>
    <w:rsid w:val="008613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EE2024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A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2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2B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2E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2EE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EE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D12EE"/>
    <w:rPr>
      <w:color w:val="808080"/>
    </w:rPr>
  </w:style>
  <w:style w:type="paragraph" w:styleId="Akapitzlist">
    <w:name w:val="List Paragraph"/>
    <w:basedOn w:val="Normalny"/>
    <w:uiPriority w:val="34"/>
    <w:qFormat/>
    <w:rsid w:val="00BC5EF9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52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525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525"/>
    <w:rPr>
      <w:vertAlign w:val="superscript"/>
    </w:rPr>
  </w:style>
  <w:style w:type="paragraph" w:customStyle="1" w:styleId="listaispis">
    <w:name w:val="lista_i_spis"/>
    <w:basedOn w:val="Normalny"/>
    <w:link w:val="listaispisZnak"/>
    <w:qFormat/>
    <w:rsid w:val="00204989"/>
    <w:pPr>
      <w:widowControl/>
      <w:numPr>
        <w:numId w:val="12"/>
      </w:numPr>
      <w:suppressAutoHyphens w:val="0"/>
      <w:autoSpaceDE w:val="0"/>
      <w:autoSpaceDN w:val="0"/>
      <w:adjustRightInd w:val="0"/>
      <w:spacing w:before="80"/>
      <w:jc w:val="left"/>
    </w:pPr>
    <w:rPr>
      <w:rFonts w:ascii="Arial Narrow" w:eastAsiaTheme="minorHAnsi" w:hAnsi="Arial Narrow" w:cs="TimesNewRoman,Bold"/>
      <w:bCs/>
      <w:kern w:val="0"/>
      <w:sz w:val="22"/>
      <w:szCs w:val="22"/>
      <w:lang w:eastAsia="en-US" w:bidi="ar-SA"/>
    </w:rPr>
  </w:style>
  <w:style w:type="character" w:customStyle="1" w:styleId="listaispisZnak">
    <w:name w:val="lista_i_spis Znak"/>
    <w:basedOn w:val="Domylnaczcionkaakapitu"/>
    <w:link w:val="listaispis"/>
    <w:rsid w:val="00204989"/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A5A"/>
    <w:rPr>
      <w:color w:val="605E5C"/>
      <w:shd w:val="clear" w:color="auto" w:fill="E1DFDD"/>
    </w:rPr>
  </w:style>
  <w:style w:type="paragraph" w:customStyle="1" w:styleId="Normalny1">
    <w:name w:val="Normalny1"/>
    <w:uiPriority w:val="99"/>
    <w:rsid w:val="00AF1223"/>
    <w:pPr>
      <w:suppressAutoHyphens/>
      <w:autoSpaceDN w:val="0"/>
      <w:spacing w:after="160" w:line="254" w:lineRule="auto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E41DC-2CEC-4249-8D49-0698BA1F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</dc:creator>
  <cp:lastModifiedBy>Nadzieja Mielewczyk</cp:lastModifiedBy>
  <cp:revision>3</cp:revision>
  <cp:lastPrinted>2022-06-03T06:43:00Z</cp:lastPrinted>
  <dcterms:created xsi:type="dcterms:W3CDTF">2025-08-10T10:42:00Z</dcterms:created>
  <dcterms:modified xsi:type="dcterms:W3CDTF">2025-08-12T07:36:00Z</dcterms:modified>
</cp:coreProperties>
</file>